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64" w:rsidRDefault="00230F64" w:rsidP="00230F64">
      <w:pPr>
        <w:pStyle w:val="Akapitzlist"/>
        <w:shd w:val="clear" w:color="auto" w:fill="FFFFFF"/>
        <w:spacing w:after="100" w:afterAutospacing="1" w:line="360" w:lineRule="auto"/>
        <w:ind w:left="773"/>
        <w:jc w:val="right"/>
        <w:rPr>
          <w:rFonts w:ascii="Arial Narrow" w:eastAsia="Times New Roman" w:hAnsi="Arial Narrow" w:cs="Times New Roman"/>
          <w:b/>
          <w:color w:val="2C363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2C363A"/>
          <w:sz w:val="24"/>
          <w:szCs w:val="24"/>
          <w:lang w:eastAsia="pl-PL"/>
        </w:rPr>
        <w:t>zał. 1</w:t>
      </w:r>
    </w:p>
    <w:p w:rsidR="00230F64" w:rsidRDefault="00230F64" w:rsidP="00230F64">
      <w:pPr>
        <w:tabs>
          <w:tab w:val="left" w:pos="3802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-80010</wp:posOffset>
            </wp:positionV>
            <wp:extent cx="817245" cy="813435"/>
            <wp:effectExtent l="19050" t="0" r="1905" b="0"/>
            <wp:wrapNone/>
            <wp:docPr id="3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F64" w:rsidRDefault="00230F64" w:rsidP="00230F64">
      <w:pPr>
        <w:tabs>
          <w:tab w:val="left" w:pos="3802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230F64" w:rsidRDefault="00A4560B" w:rsidP="00230F64">
      <w:pPr>
        <w:spacing w:line="360" w:lineRule="auto"/>
        <w:jc w:val="both"/>
        <w:rPr>
          <w:rFonts w:ascii="Segoe Script" w:hAnsi="Segoe Script"/>
          <w:b/>
          <w:i/>
          <w:color w:val="17365D" w:themeColor="text2" w:themeShade="BF"/>
          <w:sz w:val="20"/>
          <w:szCs w:val="20"/>
        </w:rPr>
      </w:pPr>
      <w:r w:rsidRPr="00A4560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7.6pt;margin-top:23.5pt;width:525.85pt;height:0;z-index:251658240" o:connectortype="straight"/>
        </w:pict>
      </w:r>
      <w:r w:rsidR="00230F64">
        <w:rPr>
          <w:rFonts w:ascii="Arial Narrow" w:hAnsi="Arial Narrow"/>
          <w:b/>
          <w:color w:val="17365D" w:themeColor="text2" w:themeShade="BF"/>
          <w:sz w:val="20"/>
          <w:szCs w:val="20"/>
        </w:rPr>
        <w:t xml:space="preserve">                       </w:t>
      </w:r>
      <w:r w:rsidR="00230F64">
        <w:rPr>
          <w:rFonts w:ascii="Segoe Script" w:hAnsi="Segoe Script"/>
          <w:b/>
          <w:i/>
          <w:color w:val="17365D" w:themeColor="text2" w:themeShade="BF"/>
          <w:sz w:val="20"/>
          <w:szCs w:val="20"/>
        </w:rPr>
        <w:t xml:space="preserve">  Szkoła</w:t>
      </w:r>
      <w:r w:rsidR="00230F64">
        <w:rPr>
          <w:rFonts w:ascii="Segoe Script" w:hAnsi="Segoe Script"/>
          <w:b/>
          <w:color w:val="17365D" w:themeColor="text2" w:themeShade="BF"/>
          <w:sz w:val="20"/>
          <w:szCs w:val="20"/>
        </w:rPr>
        <w:t xml:space="preserve"> Podstawowa nr 1 im. Tadeusza Kościuszki w  Nowogardzie</w:t>
      </w:r>
    </w:p>
    <w:p w:rsidR="00230F64" w:rsidRDefault="00230F64" w:rsidP="00230F64">
      <w:pPr>
        <w:tabs>
          <w:tab w:val="left" w:pos="3802"/>
          <w:tab w:val="center" w:pos="503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5000" w:type="pct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7706"/>
        <w:gridCol w:w="1596"/>
      </w:tblGrid>
      <w:tr w:rsidR="00230F64" w:rsidTr="00230F64">
        <w:trPr>
          <w:trHeight w:val="288"/>
        </w:trPr>
        <w:tc>
          <w:tcPr>
            <w:tcW w:w="7707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:rsidR="00230F64" w:rsidRPr="00A62236" w:rsidRDefault="00230F64">
            <w:pPr>
              <w:pStyle w:val="Nagwek"/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Deklaracja korzyst</w:t>
            </w:r>
            <w:r w:rsidR="00A62236">
              <w:rPr>
                <w:rFonts w:ascii="Times New Roman" w:eastAsia="Times New Roman" w:hAnsi="Times New Roman"/>
                <w:b/>
                <w:sz w:val="26"/>
                <w:szCs w:val="26"/>
              </w:rPr>
              <w:t>ania ze stołówki szkolnej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96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</w:tcPr>
          <w:p w:rsidR="00230F64" w:rsidRDefault="00230F64">
            <w:pPr>
              <w:pStyle w:val="Nagwek"/>
              <w:spacing w:line="360" w:lineRule="auto"/>
              <w:rPr>
                <w:rFonts w:ascii="Cambria" w:eastAsia="Times New Roman" w:hAnsi="Cambria" w:cs="Cambria"/>
                <w:b/>
                <w:bCs/>
                <w:color w:val="4F81BD"/>
                <w:sz w:val="26"/>
                <w:szCs w:val="26"/>
              </w:rPr>
            </w:pPr>
            <w:r>
              <w:rPr>
                <w:rFonts w:ascii="Cambria" w:eastAsia="Times New Roman" w:hAnsi="Cambria" w:cs="Cambria"/>
                <w:b/>
                <w:bCs/>
                <w:sz w:val="26"/>
                <w:szCs w:val="26"/>
              </w:rPr>
              <w:t>2025/2026</w:t>
            </w:r>
          </w:p>
          <w:p w:rsidR="00230F64" w:rsidRDefault="00230F64">
            <w:pPr>
              <w:pStyle w:val="Nagwek"/>
              <w:spacing w:line="360" w:lineRule="auto"/>
              <w:rPr>
                <w:rFonts w:ascii="Cambria" w:eastAsia="Times New Roman" w:hAnsi="Cambria" w:cs="Cambria"/>
                <w:b/>
                <w:bCs/>
                <w:color w:val="4F81BD"/>
                <w:sz w:val="26"/>
                <w:szCs w:val="26"/>
              </w:rPr>
            </w:pPr>
          </w:p>
        </w:tc>
      </w:tr>
    </w:tbl>
    <w:p w:rsidR="00230F64" w:rsidRDefault="00230F64" w:rsidP="00230F64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 ucznia</w:t>
      </w: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……………………………………………………….......</w:t>
      </w:r>
    </w:p>
    <w:p w:rsidR="00230F64" w:rsidRDefault="00230F64" w:rsidP="00230F64">
      <w:pPr>
        <w:suppressAutoHyphens/>
        <w:autoSpaceDE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   …..</w:t>
      </w: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 …………………………………….................................</w:t>
      </w: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………………………………………………………………………………………….</w:t>
      </w: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kontaktowy</w:t>
      </w:r>
      <w:r>
        <w:rPr>
          <w:rFonts w:ascii="Times New Roman" w:hAnsi="Times New Roman"/>
          <w:sz w:val="24"/>
          <w:szCs w:val="24"/>
        </w:rPr>
        <w:t xml:space="preserve"> ………………………… </w:t>
      </w: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230F64" w:rsidRDefault="00230F64" w:rsidP="00230F64">
      <w:pPr>
        <w:autoSpaceDE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30F64" w:rsidRDefault="00230F64" w:rsidP="00230F64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Deklaracja:</w:t>
      </w:r>
    </w:p>
    <w:p w:rsidR="00230F64" w:rsidRDefault="00230F64" w:rsidP="00230F64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Potwierdzam, że 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 w:rsidR="00A62236">
        <w:rPr>
          <w:rFonts w:ascii="Times New Roman" w:hAnsi="Times New Roman"/>
          <w:sz w:val="24"/>
          <w:szCs w:val="24"/>
        </w:rPr>
        <w:t xml:space="preserve"> się z </w:t>
      </w:r>
      <w:r w:rsidR="00A62236">
        <w:rPr>
          <w:rFonts w:ascii="Times New Roman" w:hAnsi="Times New Roman"/>
          <w:i/>
          <w:sz w:val="24"/>
          <w:szCs w:val="24"/>
        </w:rPr>
        <w:t>Regulaminem korzystania ze stołówki szkolnej.</w:t>
      </w:r>
    </w:p>
    <w:p w:rsidR="00A62236" w:rsidRDefault="00230F64" w:rsidP="00230F64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</w:t>
      </w:r>
      <w:r w:rsidR="00A62236">
        <w:rPr>
          <w:rFonts w:ascii="Times New Roman" w:hAnsi="Times New Roman"/>
          <w:sz w:val="24"/>
          <w:szCs w:val="24"/>
        </w:rPr>
        <w:t xml:space="preserve">klaruję korzystanie z obiadów </w:t>
      </w:r>
      <w:r>
        <w:rPr>
          <w:rFonts w:ascii="Times New Roman" w:hAnsi="Times New Roman"/>
          <w:sz w:val="24"/>
          <w:szCs w:val="24"/>
        </w:rPr>
        <w:t>w roku szkolnym 2025/2026</w:t>
      </w:r>
      <w:r w:rsidR="00A62236">
        <w:rPr>
          <w:rFonts w:ascii="Times New Roman" w:hAnsi="Times New Roman"/>
          <w:sz w:val="24"/>
          <w:szCs w:val="24"/>
        </w:rPr>
        <w:t xml:space="preserve"> </w:t>
      </w:r>
    </w:p>
    <w:p w:rsidR="00230F64" w:rsidRDefault="00A62236" w:rsidP="00A62236">
      <w:pPr>
        <w:suppressAutoHyphens/>
        <w:autoSpaceDE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.............................. 2026</w:t>
      </w:r>
      <w:r w:rsidR="00230F64">
        <w:rPr>
          <w:rFonts w:ascii="Times New Roman" w:hAnsi="Times New Roman"/>
          <w:sz w:val="24"/>
          <w:szCs w:val="24"/>
        </w:rPr>
        <w:t xml:space="preserve"> r.</w:t>
      </w:r>
    </w:p>
    <w:p w:rsidR="00230F64" w:rsidRDefault="00230F64" w:rsidP="00230F64">
      <w:pPr>
        <w:pStyle w:val="Akapitzlist"/>
        <w:spacing w:line="36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Zobowiązuję się do dokonywania wpłat w terminie </w:t>
      </w:r>
      <w:r>
        <w:rPr>
          <w:rFonts w:ascii="Times New Roman" w:hAnsi="Times New Roman"/>
          <w:b/>
          <w:sz w:val="24"/>
          <w:szCs w:val="24"/>
        </w:rPr>
        <w:t>do 10</w:t>
      </w:r>
      <w:r>
        <w:rPr>
          <w:rFonts w:ascii="Times New Roman" w:hAnsi="Times New Roman"/>
          <w:b/>
          <w:bCs/>
          <w:sz w:val="24"/>
          <w:szCs w:val="24"/>
        </w:rPr>
        <w:t xml:space="preserve">  dnia ka</w:t>
      </w:r>
      <w:r>
        <w:rPr>
          <w:rFonts w:ascii="Times New Roman" w:hAnsi="Times New Roman"/>
          <w:b/>
          <w:sz w:val="24"/>
          <w:szCs w:val="24"/>
        </w:rPr>
        <w:t>ż</w:t>
      </w:r>
      <w:r>
        <w:rPr>
          <w:rFonts w:ascii="Times New Roman" w:hAnsi="Times New Roman"/>
          <w:b/>
          <w:bCs/>
          <w:sz w:val="24"/>
          <w:szCs w:val="24"/>
        </w:rPr>
        <w:t>dego miesi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 xml:space="preserve">ca za miesiąc poprzedni na konto: </w:t>
      </w:r>
      <w:r>
        <w:rPr>
          <w:rFonts w:ascii="ubuntu" w:hAnsi="ubuntu"/>
          <w:color w:val="2C363A"/>
          <w:sz w:val="24"/>
          <w:szCs w:val="24"/>
          <w:shd w:val="clear" w:color="auto" w:fill="FFFFFF"/>
        </w:rPr>
        <w:t> </w:t>
      </w:r>
      <w:r>
        <w:rPr>
          <w:rFonts w:ascii="Arial Narrow" w:hAnsi="Arial Narrow"/>
          <w:b/>
          <w:bCs/>
          <w:sz w:val="24"/>
          <w:szCs w:val="24"/>
          <w:u w:val="single"/>
        </w:rPr>
        <w:t>Bank Pekao : Zespół Ekonomiczno-Administracyjny Szkół, Szkoła Podstawowa nr 1  w Nowogardzie:</w:t>
      </w:r>
      <w:r>
        <w:rPr>
          <w:rFonts w:ascii="Arial Narrow" w:hAnsi="Arial Narrow" w:cs="Times New Roman"/>
          <w:sz w:val="24"/>
          <w:szCs w:val="24"/>
        </w:rPr>
        <w:t xml:space="preserve">  </w:t>
      </w:r>
    </w:p>
    <w:p w:rsidR="00230F64" w:rsidRDefault="00A4560B" w:rsidP="00230F64">
      <w:pPr>
        <w:suppressAutoHyphens/>
        <w:autoSpaceDE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hyperlink r:id="rId6" w:anchor="NONE" w:tgtFrame="_blank" w:history="1">
        <w:r w:rsidR="00230F64">
          <w:rPr>
            <w:rStyle w:val="Hipercze"/>
            <w:rFonts w:ascii="Arial" w:hAnsi="Arial" w:cs="Arial"/>
            <w:b/>
            <w:bCs/>
            <w:color w:val="333333"/>
            <w:sz w:val="24"/>
            <w:szCs w:val="24"/>
            <w:shd w:val="clear" w:color="auto" w:fill="DAE6F2"/>
          </w:rPr>
          <w:t>59 1240 3884 1111 0011 4854 1921</w:t>
        </w:r>
      </w:hyperlink>
    </w:p>
    <w:p w:rsidR="00230F64" w:rsidRDefault="00230F64" w:rsidP="00230F64">
      <w:pPr>
        <w:autoSpaceDE w:val="0"/>
        <w:spacing w:line="360" w:lineRule="auto"/>
        <w:ind w:left="1416"/>
        <w:rPr>
          <w:rFonts w:ascii="Times New Roman" w:hAnsi="Times New Roman"/>
          <w:sz w:val="24"/>
          <w:szCs w:val="24"/>
        </w:rPr>
      </w:pPr>
    </w:p>
    <w:p w:rsidR="00230F64" w:rsidRDefault="00230F64" w:rsidP="00230F64">
      <w:pPr>
        <w:autoSpaceDE w:val="0"/>
        <w:spacing w:line="360" w:lineRule="auto"/>
        <w:rPr>
          <w:rFonts w:ascii="Times New Roman" w:hAnsi="Times New Roman"/>
          <w:sz w:val="24"/>
          <w:szCs w:val="24"/>
        </w:rPr>
      </w:pPr>
    </w:p>
    <w:p w:rsidR="00230F64" w:rsidRDefault="00230F64" w:rsidP="00230F64">
      <w:pPr>
        <w:autoSpaceDE w:val="0"/>
        <w:spacing w:line="360" w:lineRule="auto"/>
        <w:rPr>
          <w:rFonts w:ascii="Times New Roman" w:hAnsi="Times New Roman"/>
          <w:sz w:val="24"/>
          <w:szCs w:val="24"/>
        </w:rPr>
      </w:pPr>
    </w:p>
    <w:p w:rsidR="00230F64" w:rsidRDefault="00230F64" w:rsidP="00230F64">
      <w:pPr>
        <w:tabs>
          <w:tab w:val="center" w:pos="6946"/>
        </w:tabs>
        <w:autoSpaceDE w:val="0"/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230F64" w:rsidRDefault="00230F64" w:rsidP="00230F64">
      <w:pPr>
        <w:tabs>
          <w:tab w:val="center" w:pos="6946"/>
        </w:tabs>
        <w:autoSpaceDE w:val="0"/>
        <w:spacing w:line="360" w:lineRule="auto"/>
      </w:pPr>
      <w:r>
        <w:rPr>
          <w:rFonts w:ascii="Times New Roman" w:eastAsia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  <w:t xml:space="preserve">                    podpis rodzica/opiekuna</w:t>
      </w:r>
    </w:p>
    <w:p w:rsidR="00230F64" w:rsidRDefault="00230F64" w:rsidP="00230F64">
      <w:pPr>
        <w:spacing w:line="360" w:lineRule="auto"/>
        <w:jc w:val="both"/>
        <w:rPr>
          <w:rFonts w:ascii="Segoe Script" w:hAnsi="Segoe Script"/>
          <w:b/>
          <w:i/>
          <w:color w:val="17365D" w:themeColor="text2" w:themeShade="BF"/>
          <w:sz w:val="20"/>
          <w:szCs w:val="20"/>
        </w:rPr>
      </w:pPr>
      <w:r>
        <w:rPr>
          <w:rFonts w:ascii="Arial Narrow" w:hAnsi="Arial Narrow"/>
          <w:b/>
          <w:color w:val="17365D" w:themeColor="text2" w:themeShade="BF"/>
          <w:sz w:val="20"/>
          <w:szCs w:val="20"/>
        </w:rPr>
        <w:t xml:space="preserve">         </w:t>
      </w:r>
    </w:p>
    <w:p w:rsidR="00230F64" w:rsidRDefault="00230F64" w:rsidP="00230F64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Segoe Script" w:hAnsi="Segoe Script"/>
          <w:b/>
          <w:i/>
          <w:color w:val="17365D" w:themeColor="text2" w:themeShade="BF"/>
          <w:sz w:val="20"/>
          <w:szCs w:val="20"/>
        </w:rPr>
        <w:t xml:space="preserve">              </w:t>
      </w:r>
    </w:p>
    <w:p w:rsidR="004678E3" w:rsidRDefault="004678E3"/>
    <w:sectPr w:rsidR="004678E3" w:rsidSect="00230F6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30F64"/>
    <w:rsid w:val="00230F64"/>
    <w:rsid w:val="004678E3"/>
    <w:rsid w:val="00A4560B"/>
    <w:rsid w:val="00A6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F6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0F64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30F64"/>
    <w:pPr>
      <w:tabs>
        <w:tab w:val="center" w:pos="4536"/>
        <w:tab w:val="right" w:pos="9072"/>
      </w:tabs>
      <w:suppressAutoHyphens/>
    </w:pPr>
    <w:rPr>
      <w:rFonts w:eastAsia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rsid w:val="00230F64"/>
    <w:rPr>
      <w:rFonts w:ascii="Calibri" w:eastAsia="Calibri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230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kaobiznes24.pl/webcorpo/do/allAccoun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student5</dc:creator>
  <cp:lastModifiedBy>student5</cp:lastModifiedBy>
  <cp:revision>3</cp:revision>
  <dcterms:created xsi:type="dcterms:W3CDTF">2025-09-09T12:18:00Z</dcterms:created>
  <dcterms:modified xsi:type="dcterms:W3CDTF">2026-02-23T11:43:00Z</dcterms:modified>
</cp:coreProperties>
</file>